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139"/>
        <w:gridCol w:w="5941"/>
      </w:tblGrid>
      <w:tr w:rsidR="009B6F50" w14:paraId="57DDD84E" w14:textId="77777777" w:rsidTr="008B1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435FA3DA" w14:textId="4ED9D32F" w:rsidR="00856C35" w:rsidRDefault="003B6990" w:rsidP="00856C35">
            <w:r>
              <w:t xml:space="preserve">        </w:t>
            </w:r>
            <w:r>
              <w:rPr>
                <w:noProof/>
              </w:rPr>
              <w:drawing>
                <wp:inline distT="0" distB="0" distL="0" distR="0" wp14:anchorId="5D3378B3" wp14:editId="1AAA4EAF">
                  <wp:extent cx="2110105" cy="921078"/>
                  <wp:effectExtent l="0" t="0" r="4445" b="0"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982" cy="94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C488C" w14:textId="6556C916" w:rsidR="00856C35" w:rsidRPr="003B6990" w:rsidRDefault="008B1F1A" w:rsidP="00986723">
            <w:pPr>
              <w:pStyle w:val="CompanyName"/>
              <w:jc w:val="lef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 xml:space="preserve">       </w:t>
            </w:r>
            <w:r w:rsidR="00986723">
              <w:rPr>
                <w:noProof/>
                <w:color w:val="auto"/>
              </w:rPr>
              <w:t xml:space="preserve">           G</w:t>
            </w:r>
            <w:r w:rsidR="003B6990" w:rsidRPr="003B6990">
              <w:rPr>
                <w:noProof/>
                <w:color w:val="auto"/>
              </w:rPr>
              <w:t>rant Application</w:t>
            </w:r>
          </w:p>
          <w:p w14:paraId="471DA8B4" w14:textId="322A7D78" w:rsidR="003B6990" w:rsidRPr="003B6990" w:rsidRDefault="00986723" w:rsidP="00986723">
            <w:pPr>
              <w:pStyle w:val="CompanyName"/>
              <w:jc w:val="center"/>
              <w:rPr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t xml:space="preserve">              </w:t>
            </w:r>
            <w:r w:rsidR="003B6990" w:rsidRPr="003B6990">
              <w:rPr>
                <w:noProof/>
                <w:color w:val="auto"/>
                <w:sz w:val="16"/>
                <w:szCs w:val="16"/>
              </w:rPr>
              <w:t>(</w:t>
            </w:r>
            <w:r>
              <w:rPr>
                <w:noProof/>
                <w:color w:val="auto"/>
                <w:sz w:val="16"/>
                <w:szCs w:val="16"/>
              </w:rPr>
              <w:t xml:space="preserve">Requests </w:t>
            </w:r>
            <w:r w:rsidR="00967B15">
              <w:rPr>
                <w:noProof/>
                <w:color w:val="auto"/>
                <w:sz w:val="16"/>
                <w:szCs w:val="16"/>
              </w:rPr>
              <w:t>equal to or less</w:t>
            </w:r>
            <w:r>
              <w:rPr>
                <w:noProof/>
                <w:color w:val="auto"/>
                <w:sz w:val="16"/>
                <w:szCs w:val="16"/>
              </w:rPr>
              <w:t xml:space="preserve"> than </w:t>
            </w:r>
            <w:r w:rsidR="003B6990" w:rsidRPr="003B6990">
              <w:rPr>
                <w:noProof/>
                <w:color w:val="auto"/>
                <w:sz w:val="16"/>
                <w:szCs w:val="16"/>
              </w:rPr>
              <w:t>$</w:t>
            </w:r>
            <w:r w:rsidR="0070344D">
              <w:rPr>
                <w:noProof/>
                <w:color w:val="auto"/>
                <w:sz w:val="16"/>
                <w:szCs w:val="16"/>
              </w:rPr>
              <w:t>7,5</w:t>
            </w:r>
            <w:r>
              <w:rPr>
                <w:noProof/>
                <w:color w:val="auto"/>
                <w:sz w:val="16"/>
                <w:szCs w:val="16"/>
              </w:rPr>
              <w:t>00</w:t>
            </w:r>
            <w:r w:rsidR="003B6990" w:rsidRPr="003B6990">
              <w:rPr>
                <w:noProof/>
                <w:color w:val="auto"/>
                <w:sz w:val="16"/>
                <w:szCs w:val="16"/>
              </w:rPr>
              <w:t>)</w:t>
            </w:r>
          </w:p>
        </w:tc>
      </w:tr>
    </w:tbl>
    <w:p w14:paraId="092B1B77" w14:textId="18ECC411" w:rsidR="00856C35" w:rsidRDefault="00856C35" w:rsidP="00013CF4">
      <w:pPr>
        <w:pStyle w:val="Heading2"/>
        <w:tabs>
          <w:tab w:val="left" w:pos="810"/>
        </w:tabs>
        <w:ind w:left="360"/>
      </w:pPr>
      <w:r w:rsidRPr="00856C35">
        <w:t>Applicant Information</w:t>
      </w:r>
    </w:p>
    <w:tbl>
      <w:tblPr>
        <w:tblStyle w:val="PlainTable3"/>
        <w:tblW w:w="5002" w:type="pct"/>
        <w:tblLayout w:type="fixed"/>
        <w:tblLook w:val="0620" w:firstRow="1" w:lastRow="0" w:firstColumn="0" w:lastColumn="0" w:noHBand="1" w:noVBand="1"/>
      </w:tblPr>
      <w:tblGrid>
        <w:gridCol w:w="1530"/>
        <w:gridCol w:w="1077"/>
        <w:gridCol w:w="2161"/>
        <w:gridCol w:w="2702"/>
        <w:gridCol w:w="632"/>
        <w:gridCol w:w="721"/>
        <w:gridCol w:w="1261"/>
      </w:tblGrid>
      <w:tr w:rsidR="00761A0E" w:rsidRPr="005114CE" w14:paraId="756E0023" w14:textId="77777777" w:rsidTr="00CD6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60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98E9B4" w14:textId="77777777" w:rsidR="00761A0E" w:rsidRPr="00CD66EB" w:rsidRDefault="00761A0E" w:rsidP="00440CD8">
            <w:pPr>
              <w:pStyle w:val="FieldText"/>
              <w:rPr>
                <w:sz w:val="18"/>
                <w:szCs w:val="18"/>
              </w:rPr>
            </w:pPr>
            <w:r w:rsidRPr="00CD66EB">
              <w:rPr>
                <w:sz w:val="18"/>
                <w:szCs w:val="18"/>
              </w:rPr>
              <w:t xml:space="preserve">School or Organization Name: </w:t>
            </w:r>
          </w:p>
        </w:tc>
        <w:tc>
          <w:tcPr>
            <w:tcW w:w="5495" w:type="dxa"/>
            <w:gridSpan w:val="3"/>
            <w:tcBorders>
              <w:top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48809F" w14:textId="77777777" w:rsidR="00761A0E" w:rsidRPr="00490804" w:rsidRDefault="00761A0E" w:rsidP="0011728E">
            <w:pPr>
              <w:pStyle w:val="Heading4"/>
              <w:jc w:val="left"/>
              <w:rPr>
                <w:bCs w:val="0"/>
              </w:rPr>
            </w:pPr>
          </w:p>
        </w:tc>
        <w:tc>
          <w:tcPr>
            <w:tcW w:w="7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7B2AD3" w14:textId="2ACC7F89" w:rsidR="00761A0E" w:rsidRPr="00CD66EB" w:rsidRDefault="00761A0E" w:rsidP="00761A0E">
            <w:pPr>
              <w:pStyle w:val="Heading4"/>
              <w:jc w:val="left"/>
              <w:rPr>
                <w:b/>
                <w:sz w:val="18"/>
                <w:szCs w:val="18"/>
              </w:rPr>
            </w:pPr>
            <w:r>
              <w:rPr>
                <w:bCs w:val="0"/>
              </w:rPr>
              <w:t xml:space="preserve">  </w:t>
            </w:r>
            <w:r w:rsidRPr="00CD66EB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261" w:type="dxa"/>
            <w:tcBorders>
              <w:top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78D892" w14:textId="06CB7DC8" w:rsidR="00761A0E" w:rsidRPr="00490804" w:rsidRDefault="00761A0E" w:rsidP="0011728E">
            <w:pPr>
              <w:pStyle w:val="Heading4"/>
              <w:jc w:val="left"/>
            </w:pPr>
          </w:p>
        </w:tc>
      </w:tr>
      <w:tr w:rsidR="00761A0E" w:rsidRPr="005114CE" w14:paraId="4A13C241" w14:textId="77777777" w:rsidTr="00CD66EB">
        <w:trPr>
          <w:trHeight w:val="432"/>
        </w:trPr>
        <w:tc>
          <w:tcPr>
            <w:tcW w:w="1530" w:type="dxa"/>
          </w:tcPr>
          <w:p w14:paraId="5107D3EA" w14:textId="77777777" w:rsidR="00B96850" w:rsidRDefault="00B96850" w:rsidP="00490804">
            <w:pPr>
              <w:rPr>
                <w:b/>
                <w:bCs/>
                <w:sz w:val="18"/>
                <w:szCs w:val="18"/>
              </w:rPr>
            </w:pPr>
          </w:p>
          <w:p w14:paraId="55C963FE" w14:textId="34599478" w:rsidR="00761A0E" w:rsidRPr="00CD66EB" w:rsidRDefault="00761A0E" w:rsidP="00490804">
            <w:pPr>
              <w:rPr>
                <w:b/>
                <w:bCs/>
                <w:sz w:val="18"/>
                <w:szCs w:val="18"/>
              </w:rPr>
            </w:pPr>
            <w:r w:rsidRPr="00CD66EB">
              <w:rPr>
                <w:b/>
                <w:bCs/>
                <w:sz w:val="18"/>
                <w:szCs w:val="18"/>
              </w:rPr>
              <w:t>Contact Person: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</w:tcPr>
          <w:p w14:paraId="74D1E10E" w14:textId="417F25D1" w:rsidR="00761A0E" w:rsidRPr="009C220D" w:rsidRDefault="00761A0E" w:rsidP="00440CD8">
            <w:pPr>
              <w:pStyle w:val="FieldText"/>
            </w:pP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18B3F03B" w14:textId="77777777" w:rsidR="00761A0E" w:rsidRPr="009C220D" w:rsidRDefault="00761A0E" w:rsidP="00440CD8">
            <w:pPr>
              <w:pStyle w:val="FieldText"/>
            </w:pPr>
          </w:p>
        </w:tc>
      </w:tr>
      <w:tr w:rsidR="00761A0E" w:rsidRPr="005114CE" w14:paraId="68EA4722" w14:textId="77777777" w:rsidTr="00CD66EB">
        <w:tc>
          <w:tcPr>
            <w:tcW w:w="2607" w:type="dxa"/>
            <w:gridSpan w:val="2"/>
          </w:tcPr>
          <w:p w14:paraId="731001A4" w14:textId="77777777" w:rsidR="00856C35" w:rsidRPr="00D6155E" w:rsidRDefault="00856C35" w:rsidP="00440CD8"/>
        </w:tc>
        <w:tc>
          <w:tcPr>
            <w:tcW w:w="2161" w:type="dxa"/>
            <w:tcBorders>
              <w:top w:val="single" w:sz="4" w:space="0" w:color="auto"/>
            </w:tcBorders>
          </w:tcPr>
          <w:p w14:paraId="481BDC1A" w14:textId="276BF100" w:rsidR="00856C35" w:rsidRPr="00490804" w:rsidRDefault="00761A0E" w:rsidP="00490804">
            <w:pPr>
              <w:pStyle w:val="Heading3"/>
            </w:pPr>
            <w:r>
              <w:t>Name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6FD79E18" w14:textId="5C3A402F" w:rsidR="00856C35" w:rsidRPr="00490804" w:rsidRDefault="00856C35" w:rsidP="00490804">
            <w:pPr>
              <w:pStyle w:val="Heading3"/>
            </w:pPr>
          </w:p>
        </w:tc>
        <w:tc>
          <w:tcPr>
            <w:tcW w:w="632" w:type="dxa"/>
            <w:tcBorders>
              <w:top w:val="single" w:sz="4" w:space="0" w:color="auto"/>
            </w:tcBorders>
          </w:tcPr>
          <w:p w14:paraId="3DD8F7F4" w14:textId="29DBC571" w:rsidR="00856C35" w:rsidRPr="00490804" w:rsidRDefault="00761A0E" w:rsidP="00490804">
            <w:pPr>
              <w:pStyle w:val="Heading3"/>
            </w:pPr>
            <w:r>
              <w:t>Title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14:paraId="47AD2195" w14:textId="77777777" w:rsidR="00856C35" w:rsidRPr="005114CE" w:rsidRDefault="00856C35" w:rsidP="00856C35"/>
        </w:tc>
        <w:tc>
          <w:tcPr>
            <w:tcW w:w="1261" w:type="dxa"/>
            <w:tcBorders>
              <w:top w:val="single" w:sz="4" w:space="0" w:color="auto"/>
            </w:tcBorders>
          </w:tcPr>
          <w:p w14:paraId="57EE3814" w14:textId="77777777" w:rsidR="00856C35" w:rsidRPr="009C220D" w:rsidRDefault="00856C35" w:rsidP="00856C35"/>
        </w:tc>
      </w:tr>
    </w:tbl>
    <w:p w14:paraId="7EB7C475" w14:textId="77777777" w:rsidR="00856C35" w:rsidRPr="005E6F74" w:rsidRDefault="00856C35">
      <w:pPr>
        <w:rPr>
          <w:sz w:val="10"/>
          <w:szCs w:val="1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94F5F4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AF8A5ED" w14:textId="77777777" w:rsidR="00A82BA3" w:rsidRPr="00CD66EB" w:rsidRDefault="00A82BA3" w:rsidP="00490804">
            <w:pPr>
              <w:rPr>
                <w:b/>
                <w:bCs w:val="0"/>
                <w:sz w:val="18"/>
                <w:szCs w:val="18"/>
              </w:rPr>
            </w:pPr>
            <w:r w:rsidRPr="00CD66EB">
              <w:rPr>
                <w:b/>
                <w:bCs w:val="0"/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00264D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6E2792C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AF12DB1" w14:textId="77777777" w:rsidTr="00FF1313">
        <w:tc>
          <w:tcPr>
            <w:tcW w:w="1081" w:type="dxa"/>
          </w:tcPr>
          <w:p w14:paraId="05062B6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8BB4895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DC713E" w14:textId="0D7FB153" w:rsidR="00856C35" w:rsidRPr="00490804" w:rsidRDefault="00856C35" w:rsidP="00490804">
            <w:pPr>
              <w:pStyle w:val="Heading3"/>
            </w:pPr>
            <w:r w:rsidRPr="00490804">
              <w:t>Unit #</w:t>
            </w:r>
          </w:p>
        </w:tc>
      </w:tr>
    </w:tbl>
    <w:p w14:paraId="7172B4CB" w14:textId="77777777" w:rsidR="00856C35" w:rsidRPr="005E6F74" w:rsidRDefault="00856C35">
      <w:pPr>
        <w:rPr>
          <w:sz w:val="10"/>
          <w:szCs w:val="1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7DA628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88EB34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57F807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770CD8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D8A25D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5976B4C" w14:textId="77777777" w:rsidTr="00FF1313">
        <w:trPr>
          <w:trHeight w:val="288"/>
        </w:trPr>
        <w:tc>
          <w:tcPr>
            <w:tcW w:w="1081" w:type="dxa"/>
          </w:tcPr>
          <w:p w14:paraId="5001A7B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A8CABF7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1AE0650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C34EDE5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CFBF4E2" w14:textId="77777777" w:rsidR="00856C35" w:rsidRPr="005E6F74" w:rsidRDefault="00856C35">
      <w:pPr>
        <w:rPr>
          <w:sz w:val="10"/>
          <w:szCs w:val="10"/>
        </w:rPr>
      </w:pPr>
    </w:p>
    <w:tbl>
      <w:tblPr>
        <w:tblStyle w:val="PlainTable3"/>
        <w:tblW w:w="3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711"/>
        <w:gridCol w:w="3060"/>
        <w:gridCol w:w="903"/>
        <w:gridCol w:w="20"/>
        <w:gridCol w:w="697"/>
      </w:tblGrid>
      <w:tr w:rsidR="00841645" w:rsidRPr="005114CE" w14:paraId="247F615A" w14:textId="77777777" w:rsidTr="00BC69E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97" w:type="dxa"/>
          <w:trHeight w:val="288"/>
        </w:trPr>
        <w:tc>
          <w:tcPr>
            <w:tcW w:w="1710" w:type="dxa"/>
            <w:tcBorders>
              <w:tl2br w:val="none" w:sz="0" w:space="0" w:color="auto"/>
              <w:tr2bl w:val="none" w:sz="0" w:space="0" w:color="auto"/>
            </w:tcBorders>
          </w:tcPr>
          <w:p w14:paraId="18EE7DBC" w14:textId="77777777" w:rsidR="00841645" w:rsidRPr="005114CE" w:rsidRDefault="00841645" w:rsidP="00490804">
            <w:r w:rsidRPr="00CD66EB">
              <w:rPr>
                <w:b/>
                <w:bCs w:val="0"/>
              </w:rPr>
              <w:t>Phone</w:t>
            </w:r>
            <w:r w:rsidRPr="005114CE">
              <w:t>:</w:t>
            </w:r>
          </w:p>
        </w:tc>
        <w:tc>
          <w:tcPr>
            <w:tcW w:w="3060" w:type="dxa"/>
            <w:tcBorders>
              <w:tl2br w:val="none" w:sz="0" w:space="0" w:color="auto"/>
              <w:tr2bl w:val="none" w:sz="0" w:space="0" w:color="auto"/>
            </w:tcBorders>
          </w:tcPr>
          <w:p w14:paraId="105A640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903" w:type="dxa"/>
            <w:tcBorders>
              <w:tl2br w:val="none" w:sz="0" w:space="0" w:color="auto"/>
              <w:tr2bl w:val="none" w:sz="0" w:space="0" w:color="auto"/>
            </w:tcBorders>
          </w:tcPr>
          <w:p w14:paraId="76BCF686" w14:textId="441191AC" w:rsidR="00841645" w:rsidRPr="00CD66EB" w:rsidRDefault="00CD66EB" w:rsidP="00CD66EB">
            <w:pPr>
              <w:pStyle w:val="Heading4"/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   </w:t>
            </w:r>
            <w:r w:rsidR="00C92A3C" w:rsidRPr="00CD66EB">
              <w:rPr>
                <w:b/>
                <w:bCs w:val="0"/>
              </w:rPr>
              <w:t>E</w:t>
            </w:r>
            <w:r w:rsidR="003A41A1" w:rsidRPr="00CD66EB">
              <w:rPr>
                <w:b/>
                <w:bCs w:val="0"/>
              </w:rPr>
              <w:t>mail</w:t>
            </w:r>
            <w:r w:rsidRPr="00CD66EB">
              <w:rPr>
                <w:b/>
                <w:bCs w:val="0"/>
              </w:rPr>
              <w:t>:</w:t>
            </w:r>
          </w:p>
        </w:tc>
        <w:tc>
          <w:tcPr>
            <w:tcW w:w="20" w:type="dxa"/>
            <w:tcBorders>
              <w:tl2br w:val="none" w:sz="0" w:space="0" w:color="auto"/>
              <w:tr2bl w:val="none" w:sz="0" w:space="0" w:color="auto"/>
            </w:tcBorders>
          </w:tcPr>
          <w:p w14:paraId="4A4A6E89" w14:textId="2B5BF878" w:rsidR="00841645" w:rsidRPr="009C220D" w:rsidRDefault="00841645" w:rsidP="00440CD8">
            <w:pPr>
              <w:pStyle w:val="FieldText"/>
            </w:pPr>
          </w:p>
        </w:tc>
      </w:tr>
      <w:tr w:rsidR="00BC69E1" w:rsidRPr="005114CE" w14:paraId="3D03EE93" w14:textId="77777777" w:rsidTr="009E7963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280B11C" w14:textId="0CD0CB1D" w:rsidR="00BC69E1" w:rsidRPr="00CD66EB" w:rsidRDefault="00BC69E1" w:rsidP="00490804">
            <w:pPr>
              <w:rPr>
                <w:b/>
              </w:rPr>
            </w:pPr>
            <w:r>
              <w:rPr>
                <w:b/>
              </w:rPr>
              <w:t xml:space="preserve">Project Name: 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2D7C3D" w14:textId="77777777" w:rsidR="00BC69E1" w:rsidRPr="009C220D" w:rsidRDefault="00BC69E1" w:rsidP="00440CD8">
            <w:pPr>
              <w:pStyle w:val="FieldText"/>
            </w:pPr>
          </w:p>
        </w:tc>
      </w:tr>
    </w:tbl>
    <w:p w14:paraId="6D711D44" w14:textId="325CBF6D" w:rsidR="005E6F74" w:rsidRDefault="005E6F74">
      <w:pPr>
        <w:rPr>
          <w:b/>
          <w:bCs/>
        </w:rPr>
      </w:pPr>
    </w:p>
    <w:p w14:paraId="3BDC7CA0" w14:textId="77777777" w:rsidR="00B96850" w:rsidRDefault="00B96850">
      <w:pPr>
        <w:rPr>
          <w:b/>
          <w:bCs/>
        </w:rPr>
      </w:pPr>
    </w:p>
    <w:p w14:paraId="45C67C88" w14:textId="5E2B2745" w:rsidR="00856C35" w:rsidRDefault="008139B7">
      <w:pPr>
        <w:rPr>
          <w:b/>
          <w:bCs/>
        </w:rPr>
      </w:pPr>
      <w:r w:rsidRPr="005E6F74">
        <w:rPr>
          <w:b/>
          <w:bCs/>
        </w:rPr>
        <w:t>Which best describes your organization</w:t>
      </w:r>
      <w:r w:rsidR="005E6F74" w:rsidRPr="005E6F74">
        <w:rPr>
          <w:b/>
          <w:bCs/>
        </w:rPr>
        <w:t>?</w:t>
      </w:r>
    </w:p>
    <w:p w14:paraId="388E64E6" w14:textId="77777777" w:rsidR="005E6F74" w:rsidRPr="005E6F74" w:rsidRDefault="005E6F74">
      <w:pPr>
        <w:rPr>
          <w:b/>
          <w:bCs/>
        </w:rPr>
      </w:pPr>
    </w:p>
    <w:tbl>
      <w:tblPr>
        <w:tblStyle w:val="TableGrid"/>
        <w:tblW w:w="945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256"/>
        <w:gridCol w:w="450"/>
        <w:gridCol w:w="2970"/>
        <w:gridCol w:w="450"/>
        <w:gridCol w:w="1980"/>
        <w:gridCol w:w="900"/>
      </w:tblGrid>
      <w:tr w:rsidR="005E6F74" w14:paraId="3BDFE04B" w14:textId="3296991C" w:rsidTr="00274E50">
        <w:trPr>
          <w:trHeight w:val="270"/>
        </w:trPr>
        <w:tc>
          <w:tcPr>
            <w:tcW w:w="449" w:type="dxa"/>
          </w:tcPr>
          <w:p w14:paraId="2ACA92DF" w14:textId="3775B517" w:rsidR="00D34F57" w:rsidRDefault="00D34F57" w:rsidP="008139B7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15">
              <w:fldChar w:fldCharType="separate"/>
            </w:r>
            <w:r w:rsidRPr="005114CE">
              <w:fldChar w:fldCharType="end"/>
            </w:r>
          </w:p>
        </w:tc>
        <w:tc>
          <w:tcPr>
            <w:tcW w:w="2256" w:type="dxa"/>
          </w:tcPr>
          <w:p w14:paraId="6A34AD0C" w14:textId="20998BC0" w:rsidR="00D34F57" w:rsidRDefault="00D34F57" w:rsidP="008139B7">
            <w:r>
              <w:t>Public School</w:t>
            </w:r>
          </w:p>
        </w:tc>
        <w:tc>
          <w:tcPr>
            <w:tcW w:w="450" w:type="dxa"/>
          </w:tcPr>
          <w:p w14:paraId="692DC971" w14:textId="68876FD0" w:rsidR="00D34F57" w:rsidRDefault="00D34F57" w:rsidP="008139B7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15">
              <w:fldChar w:fldCharType="separate"/>
            </w:r>
            <w:r w:rsidRPr="005114CE">
              <w:fldChar w:fldCharType="end"/>
            </w:r>
          </w:p>
        </w:tc>
        <w:tc>
          <w:tcPr>
            <w:tcW w:w="2970" w:type="dxa"/>
          </w:tcPr>
          <w:p w14:paraId="1C95DA2E" w14:textId="655D022F" w:rsidR="00D34F57" w:rsidRDefault="005E6F74" w:rsidP="008139B7">
            <w:r>
              <w:t>Home School</w:t>
            </w:r>
          </w:p>
        </w:tc>
        <w:tc>
          <w:tcPr>
            <w:tcW w:w="450" w:type="dxa"/>
          </w:tcPr>
          <w:p w14:paraId="7C496085" w14:textId="642F6CEE" w:rsidR="00D34F57" w:rsidRDefault="00D34F57" w:rsidP="008139B7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15">
              <w:fldChar w:fldCharType="separate"/>
            </w:r>
            <w:r w:rsidRPr="005114CE">
              <w:fldChar w:fldCharType="end"/>
            </w:r>
          </w:p>
        </w:tc>
        <w:tc>
          <w:tcPr>
            <w:tcW w:w="2880" w:type="dxa"/>
            <w:gridSpan w:val="2"/>
          </w:tcPr>
          <w:p w14:paraId="567C8549" w14:textId="652C93CC" w:rsidR="002D7D20" w:rsidRDefault="00D34F57" w:rsidP="008139B7">
            <w:r>
              <w:t>Government Agency</w:t>
            </w:r>
          </w:p>
        </w:tc>
      </w:tr>
      <w:tr w:rsidR="00A70D5D" w14:paraId="2E7F5CB7" w14:textId="0212319E" w:rsidTr="00CA7CA0">
        <w:trPr>
          <w:trHeight w:val="270"/>
        </w:trPr>
        <w:tc>
          <w:tcPr>
            <w:tcW w:w="449" w:type="dxa"/>
          </w:tcPr>
          <w:p w14:paraId="16AC5EF6" w14:textId="7AE0D2D5" w:rsidR="00A70D5D" w:rsidRDefault="00A70D5D" w:rsidP="008139B7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15">
              <w:fldChar w:fldCharType="separate"/>
            </w:r>
            <w:r w:rsidRPr="005114CE">
              <w:fldChar w:fldCharType="end"/>
            </w:r>
          </w:p>
        </w:tc>
        <w:tc>
          <w:tcPr>
            <w:tcW w:w="2256" w:type="dxa"/>
          </w:tcPr>
          <w:p w14:paraId="7B4F9D73" w14:textId="3243B229" w:rsidR="00A70D5D" w:rsidRDefault="00A70D5D" w:rsidP="008139B7">
            <w:r>
              <w:t>Private School</w:t>
            </w:r>
          </w:p>
        </w:tc>
        <w:tc>
          <w:tcPr>
            <w:tcW w:w="450" w:type="dxa"/>
          </w:tcPr>
          <w:p w14:paraId="0A021A5B" w14:textId="2ED95F72" w:rsidR="00A70D5D" w:rsidRDefault="00A70D5D" w:rsidP="008139B7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15">
              <w:fldChar w:fldCharType="separate"/>
            </w:r>
            <w:r w:rsidRPr="005114CE">
              <w:fldChar w:fldCharType="end"/>
            </w:r>
          </w:p>
        </w:tc>
        <w:tc>
          <w:tcPr>
            <w:tcW w:w="2970" w:type="dxa"/>
          </w:tcPr>
          <w:p w14:paraId="0DB9DDD1" w14:textId="323DEDF4" w:rsidR="00A70D5D" w:rsidRDefault="00A70D5D" w:rsidP="008139B7">
            <w:r>
              <w:t>Non-Profit Organization</w:t>
            </w:r>
          </w:p>
        </w:tc>
        <w:tc>
          <w:tcPr>
            <w:tcW w:w="450" w:type="dxa"/>
          </w:tcPr>
          <w:p w14:paraId="389D3072" w14:textId="0A72E279" w:rsidR="00A70D5D" w:rsidRDefault="00A70D5D" w:rsidP="008139B7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15">
              <w:fldChar w:fldCharType="separate"/>
            </w:r>
            <w:r w:rsidRPr="005114CE">
              <w:fldChar w:fldCharType="end"/>
            </w:r>
          </w:p>
        </w:tc>
        <w:tc>
          <w:tcPr>
            <w:tcW w:w="1980" w:type="dxa"/>
          </w:tcPr>
          <w:p w14:paraId="2C542A53" w14:textId="1FE8A224" w:rsidR="00A70D5D" w:rsidRDefault="002D7D20" w:rsidP="008139B7">
            <w:r>
              <w:t xml:space="preserve">Tribal </w:t>
            </w:r>
            <w:r w:rsidR="00CB7446">
              <w:t>O</w:t>
            </w:r>
            <w:r>
              <w:t>rganization</w:t>
            </w:r>
          </w:p>
        </w:tc>
        <w:tc>
          <w:tcPr>
            <w:tcW w:w="900" w:type="dxa"/>
            <w:tcBorders>
              <w:left w:val="nil"/>
            </w:tcBorders>
          </w:tcPr>
          <w:p w14:paraId="0F0623B0" w14:textId="13367C88" w:rsidR="00A70D5D" w:rsidRDefault="00A70D5D" w:rsidP="008139B7"/>
        </w:tc>
      </w:tr>
      <w:tr w:rsidR="002D7D20" w14:paraId="57ABF4F2" w14:textId="38582C68" w:rsidTr="002D7D20">
        <w:tc>
          <w:tcPr>
            <w:tcW w:w="449" w:type="dxa"/>
          </w:tcPr>
          <w:p w14:paraId="76488890" w14:textId="77777777" w:rsidR="002D7D20" w:rsidRDefault="002D7D20" w:rsidP="002D7D20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15">
              <w:fldChar w:fldCharType="separate"/>
            </w:r>
            <w:r w:rsidRPr="005114CE">
              <w:fldChar w:fldCharType="end"/>
            </w:r>
          </w:p>
        </w:tc>
        <w:tc>
          <w:tcPr>
            <w:tcW w:w="2256" w:type="dxa"/>
          </w:tcPr>
          <w:p w14:paraId="3924CCCA" w14:textId="77777777" w:rsidR="002D7D20" w:rsidRPr="005114CE" w:rsidRDefault="002D7D20" w:rsidP="002D7D20">
            <w:r>
              <w:t xml:space="preserve">Charter School </w:t>
            </w:r>
          </w:p>
        </w:tc>
        <w:tc>
          <w:tcPr>
            <w:tcW w:w="450" w:type="dxa"/>
          </w:tcPr>
          <w:p w14:paraId="11D0ED7F" w14:textId="37424D10" w:rsidR="002D7D20" w:rsidRPr="005114CE" w:rsidRDefault="002D7D20" w:rsidP="002D7D20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15">
              <w:fldChar w:fldCharType="separate"/>
            </w:r>
            <w:r w:rsidRPr="005114CE">
              <w:fldChar w:fldCharType="end"/>
            </w:r>
          </w:p>
        </w:tc>
        <w:tc>
          <w:tcPr>
            <w:tcW w:w="2970" w:type="dxa"/>
          </w:tcPr>
          <w:p w14:paraId="1733D331" w14:textId="0FC66B25" w:rsidR="002D7D20" w:rsidRPr="005114CE" w:rsidRDefault="002D7D20" w:rsidP="002D7D20">
            <w:r>
              <w:t>Community-Based Organization</w:t>
            </w:r>
          </w:p>
        </w:tc>
        <w:tc>
          <w:tcPr>
            <w:tcW w:w="450" w:type="dxa"/>
          </w:tcPr>
          <w:p w14:paraId="3A39BF2A" w14:textId="6C72B0AB" w:rsidR="002D7D20" w:rsidRPr="005114CE" w:rsidRDefault="002D7D20" w:rsidP="002D7D20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15">
              <w:fldChar w:fldCharType="separate"/>
            </w:r>
            <w:r w:rsidRPr="005114CE">
              <w:fldChar w:fldCharType="end"/>
            </w:r>
          </w:p>
        </w:tc>
        <w:tc>
          <w:tcPr>
            <w:tcW w:w="1980" w:type="dxa"/>
          </w:tcPr>
          <w:p w14:paraId="3DD41124" w14:textId="07FC2FA5" w:rsidR="002D7D20" w:rsidRPr="005E6F74" w:rsidRDefault="002D7D20" w:rsidP="002D7D20">
            <w:pPr>
              <w:rPr>
                <w:u w:val="single"/>
              </w:rPr>
            </w:pPr>
            <w:r>
              <w:t xml:space="preserve">Other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AC6447" w14:textId="00A4656F" w:rsidR="002D7D20" w:rsidRPr="005E6F74" w:rsidRDefault="002D7D20" w:rsidP="002D7D20">
            <w:pPr>
              <w:rPr>
                <w:u w:val="single"/>
              </w:rPr>
            </w:pPr>
          </w:p>
        </w:tc>
      </w:tr>
    </w:tbl>
    <w:p w14:paraId="543FAC56" w14:textId="2F61C9B9" w:rsidR="00856C35" w:rsidRDefault="00856C35"/>
    <w:p w14:paraId="39EFBF84" w14:textId="77777777" w:rsidR="00B96850" w:rsidRDefault="00B96850">
      <w:pPr>
        <w:rPr>
          <w:b/>
          <w:bCs/>
          <w:sz w:val="18"/>
          <w:szCs w:val="18"/>
        </w:rPr>
      </w:pPr>
    </w:p>
    <w:p w14:paraId="55847A4C" w14:textId="3D9300D2" w:rsidR="00CD66EB" w:rsidRPr="00A51365" w:rsidRDefault="00A5136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Which best describes the </w:t>
      </w:r>
      <w:r w:rsidR="00A70D5D">
        <w:rPr>
          <w:b/>
          <w:bCs/>
          <w:sz w:val="18"/>
          <w:szCs w:val="18"/>
        </w:rPr>
        <w:t>project/</w:t>
      </w:r>
      <w:r>
        <w:rPr>
          <w:b/>
          <w:bCs/>
          <w:sz w:val="18"/>
          <w:szCs w:val="18"/>
        </w:rPr>
        <w:t>program t</w:t>
      </w:r>
      <w:r w:rsidR="00CD66EB" w:rsidRPr="00A51365">
        <w:rPr>
          <w:b/>
          <w:bCs/>
          <w:sz w:val="18"/>
          <w:szCs w:val="18"/>
        </w:rPr>
        <w:t>ype</w:t>
      </w:r>
      <w:r>
        <w:rPr>
          <w:b/>
          <w:bCs/>
          <w:sz w:val="18"/>
          <w:szCs w:val="18"/>
        </w:rPr>
        <w:t>?</w:t>
      </w:r>
    </w:p>
    <w:p w14:paraId="5A4975D8" w14:textId="2AF4412A" w:rsidR="00CD66EB" w:rsidRDefault="00CD66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"/>
        <w:gridCol w:w="435"/>
        <w:gridCol w:w="195"/>
        <w:gridCol w:w="876"/>
        <w:gridCol w:w="1520"/>
        <w:gridCol w:w="450"/>
        <w:gridCol w:w="304"/>
        <w:gridCol w:w="1800"/>
        <w:gridCol w:w="186"/>
        <w:gridCol w:w="435"/>
        <w:gridCol w:w="909"/>
        <w:gridCol w:w="1440"/>
        <w:gridCol w:w="1430"/>
        <w:gridCol w:w="10"/>
      </w:tblGrid>
      <w:tr w:rsidR="00A51365" w14:paraId="3B2428B8" w14:textId="77777777" w:rsidTr="00CA7CA0">
        <w:trPr>
          <w:gridBefore w:val="1"/>
          <w:wBefore w:w="90" w:type="dxa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EF256C9" w14:textId="32008679" w:rsidR="00A51365" w:rsidRDefault="00A51365" w:rsidP="00A51365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15">
              <w:fldChar w:fldCharType="separate"/>
            </w:r>
            <w:r w:rsidRPr="005114CE">
              <w:fldChar w:fldCharType="end"/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83AD5" w14:textId="3FB93901" w:rsidR="00A51365" w:rsidRDefault="00A51365" w:rsidP="00A51365">
            <w:r>
              <w:t xml:space="preserve">Outdoor Education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AF5C0BD" w14:textId="1AA0C296" w:rsidR="00A51365" w:rsidRDefault="00A51365" w:rsidP="00A51365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15">
              <w:fldChar w:fldCharType="separate"/>
            </w:r>
            <w:r w:rsidRPr="005114CE">
              <w:fldChar w:fldCharType="end"/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EFF7D0" w14:textId="0CE61BC7" w:rsidR="00A51365" w:rsidRDefault="00A51365" w:rsidP="00A51365">
            <w:r>
              <w:t>Outdoor Recreation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102C8A5" w14:textId="70F8C8EC" w:rsidR="00A51365" w:rsidRDefault="00A51365" w:rsidP="00A51365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15">
              <w:fldChar w:fldCharType="separate"/>
            </w:r>
            <w:r w:rsidRPr="005114CE">
              <w:fldChar w:fldCharType="end"/>
            </w:r>
          </w:p>
        </w:tc>
        <w:tc>
          <w:tcPr>
            <w:tcW w:w="3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832DE" w14:textId="2E0C1656" w:rsidR="00A51365" w:rsidRDefault="00A51365" w:rsidP="00A51365">
            <w:r>
              <w:t>Both Outdoor Education and Recreation</w:t>
            </w:r>
          </w:p>
        </w:tc>
      </w:tr>
      <w:tr w:rsidR="00A51365" w14:paraId="2B9A9F27" w14:textId="77777777" w:rsidTr="00B96850">
        <w:trPr>
          <w:gridBefore w:val="1"/>
          <w:wBefore w:w="90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8D482E5" w14:textId="2884ECD2" w:rsidR="00A51365" w:rsidRDefault="00A51365" w:rsidP="00A51365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15">
              <w:fldChar w:fldCharType="separate"/>
            </w:r>
            <w:r w:rsidRPr="005114CE">
              <w:fldChar w:fldCharType="end"/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AE8614" w14:textId="381F9D3D" w:rsidR="00A51365" w:rsidRDefault="00A51365" w:rsidP="00A51365">
            <w:r>
              <w:t>Outdoor Cultural Programs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5A5C8C" w14:textId="74C59565" w:rsidR="00A51365" w:rsidRDefault="00A51365" w:rsidP="00A51365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15">
              <w:fldChar w:fldCharType="separate"/>
            </w:r>
            <w:r w:rsidRPr="005114CE">
              <w:fldChar w:fldCharType="end"/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9D31F0" w14:textId="6F94EB59" w:rsidR="00A51365" w:rsidRDefault="00A51365" w:rsidP="00A51365">
            <w:r>
              <w:t>Agricultural/ Ranching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3919E2E" w14:textId="1DF1E607" w:rsidR="00A51365" w:rsidRDefault="00A51365" w:rsidP="00A51365"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15">
              <w:fldChar w:fldCharType="separate"/>
            </w:r>
            <w:r w:rsidRPr="005114CE">
              <w:fldChar w:fldCharType="end"/>
            </w:r>
          </w:p>
        </w:tc>
        <w:tc>
          <w:tcPr>
            <w:tcW w:w="3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6E03F5" w14:textId="47A3C7E9" w:rsidR="00A51365" w:rsidRDefault="00A51365" w:rsidP="00A51365">
            <w:r>
              <w:t>Workforce Development</w:t>
            </w:r>
          </w:p>
        </w:tc>
      </w:tr>
      <w:tr w:rsidR="00653686" w14:paraId="2DE24EEB" w14:textId="77777777" w:rsidTr="00B96850">
        <w:trPr>
          <w:gridBefore w:val="1"/>
          <w:wBefore w:w="90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A7E927A" w14:textId="77777777" w:rsidR="00653686" w:rsidRDefault="00653686" w:rsidP="00A51365"/>
          <w:p w14:paraId="6453B736" w14:textId="1075CE8F" w:rsidR="00653686" w:rsidRPr="005114CE" w:rsidRDefault="00653686" w:rsidP="00A51365"/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87A04" w14:textId="77777777" w:rsidR="00653686" w:rsidRDefault="00653686" w:rsidP="00A51365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C5DEA3C" w14:textId="77777777" w:rsidR="00653686" w:rsidRPr="005114CE" w:rsidRDefault="00653686" w:rsidP="00A51365"/>
        </w:tc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FC029" w14:textId="77777777" w:rsidR="00653686" w:rsidRDefault="00653686" w:rsidP="00A51365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DABBFDB" w14:textId="77777777" w:rsidR="00653686" w:rsidRPr="005114CE" w:rsidRDefault="00653686" w:rsidP="00A51365"/>
        </w:tc>
        <w:tc>
          <w:tcPr>
            <w:tcW w:w="3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C2207" w14:textId="77777777" w:rsidR="00653686" w:rsidRDefault="00653686" w:rsidP="00A51365"/>
        </w:tc>
      </w:tr>
      <w:tr w:rsidR="00AC47FD" w14:paraId="65EDD34E" w14:textId="77777777" w:rsidTr="00F809BE">
        <w:trPr>
          <w:gridAfter w:val="1"/>
          <w:wAfter w:w="10" w:type="dxa"/>
          <w:trHeight w:val="270"/>
        </w:trPr>
        <w:tc>
          <w:tcPr>
            <w:tcW w:w="8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4F50D2" w14:textId="77777777" w:rsidR="00B96850" w:rsidRDefault="00B96850">
            <w:pPr>
              <w:rPr>
                <w:b/>
                <w:bCs/>
              </w:rPr>
            </w:pPr>
          </w:p>
          <w:p w14:paraId="651685AA" w14:textId="1D8BC7F3" w:rsidR="00634E6F" w:rsidRPr="001F1FFA" w:rsidRDefault="00634E6F" w:rsidP="00634E6F">
            <w:pPr>
              <w:rPr>
                <w:b/>
                <w:bCs/>
              </w:rPr>
            </w:pPr>
            <w:r w:rsidRPr="001F1FFA">
              <w:rPr>
                <w:b/>
                <w:bCs/>
              </w:rPr>
              <w:t>From which Nevada county</w:t>
            </w:r>
            <w:r w:rsidR="002D7D20">
              <w:rPr>
                <w:b/>
                <w:bCs/>
              </w:rPr>
              <w:t>/counties or tribal lands</w:t>
            </w:r>
            <w:r w:rsidRPr="001F1FFA">
              <w:rPr>
                <w:b/>
                <w:bCs/>
              </w:rPr>
              <w:t xml:space="preserve"> will students served be from?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24"/>
            </w:tblGrid>
            <w:tr w:rsidR="00634E6F" w14:paraId="65497055" w14:textId="77777777" w:rsidTr="0041274B">
              <w:trPr>
                <w:trHeight w:val="404"/>
              </w:trPr>
              <w:tc>
                <w:tcPr>
                  <w:tcW w:w="9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12B8D4" w14:textId="36F2C0B9" w:rsidR="00634E6F" w:rsidRDefault="00634E6F" w:rsidP="00634E6F">
                  <w:r>
                    <w:t xml:space="preserve">                                                 </w:t>
                  </w:r>
                </w:p>
              </w:tc>
            </w:tr>
          </w:tbl>
          <w:p w14:paraId="312149BC" w14:textId="77777777" w:rsidR="00634E6F" w:rsidRDefault="00634E6F">
            <w:pPr>
              <w:rPr>
                <w:b/>
                <w:bCs/>
              </w:rPr>
            </w:pPr>
          </w:p>
          <w:p w14:paraId="1F482E41" w14:textId="57977E44" w:rsidR="00AC47FD" w:rsidRPr="00637B67" w:rsidRDefault="00B96850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AC47FD" w:rsidRPr="00637B67">
              <w:rPr>
                <w:b/>
                <w:bCs/>
              </w:rPr>
              <w:t xml:space="preserve">ow many Nevada students will be directly </w:t>
            </w:r>
            <w:r w:rsidR="0091632B">
              <w:rPr>
                <w:b/>
                <w:bCs/>
              </w:rPr>
              <w:t>impacted</w:t>
            </w:r>
            <w:r w:rsidR="00AC47FD" w:rsidRPr="00637B67">
              <w:rPr>
                <w:b/>
                <w:bCs/>
              </w:rPr>
              <w:t xml:space="preserve"> if </w:t>
            </w:r>
            <w:r w:rsidR="00427A44">
              <w:rPr>
                <w:b/>
                <w:bCs/>
              </w:rPr>
              <w:t>selected</w:t>
            </w:r>
            <w:r w:rsidR="00AC47FD" w:rsidRPr="00637B67">
              <w:rPr>
                <w:b/>
                <w:bCs/>
              </w:rPr>
              <w:t xml:space="preserve">?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0A469" w14:textId="77777777" w:rsidR="00AC47FD" w:rsidRDefault="0011728E">
            <w:r>
              <w:t xml:space="preserve"> </w:t>
            </w:r>
          </w:p>
          <w:p w14:paraId="40524D90" w14:textId="77777777" w:rsidR="0011728E" w:rsidRDefault="0011728E"/>
          <w:p w14:paraId="47468D06" w14:textId="77777777" w:rsidR="0011728E" w:rsidRDefault="0011728E"/>
          <w:p w14:paraId="397A2172" w14:textId="77777777" w:rsidR="0011728E" w:rsidRDefault="0011728E"/>
          <w:p w14:paraId="4F8C187A" w14:textId="77777777" w:rsidR="0011728E" w:rsidRDefault="0011728E"/>
          <w:p w14:paraId="1C0AD082" w14:textId="7DD7B1FB" w:rsidR="0011728E" w:rsidRDefault="0011728E"/>
        </w:tc>
      </w:tr>
      <w:tr w:rsidR="00CB7446" w14:paraId="66F97C06" w14:textId="77777777" w:rsidTr="00CB7446">
        <w:trPr>
          <w:gridAfter w:val="1"/>
          <w:wAfter w:w="10" w:type="dxa"/>
        </w:trPr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38F271" w14:textId="77777777" w:rsidR="00CB7446" w:rsidRDefault="00CB7446">
            <w:pPr>
              <w:rPr>
                <w:b/>
                <w:bCs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9B8F5" w14:textId="77777777" w:rsidR="00CB7446" w:rsidRDefault="00CB7446"/>
        </w:tc>
      </w:tr>
      <w:tr w:rsidR="00CB7446" w14:paraId="5AEB0FF7" w14:textId="77777777" w:rsidTr="00CB7446">
        <w:trPr>
          <w:gridAfter w:val="1"/>
          <w:wAfter w:w="10" w:type="dxa"/>
        </w:trPr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5D21824" w14:textId="2D801859" w:rsidR="00CB7446" w:rsidRDefault="00CB74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grade levels will </w:t>
            </w:r>
            <w:r w:rsidR="009B424C">
              <w:rPr>
                <w:b/>
                <w:bCs/>
              </w:rPr>
              <w:t>the project</w:t>
            </w:r>
            <w:r>
              <w:rPr>
                <w:b/>
                <w:bCs/>
              </w:rPr>
              <w:t xml:space="preserve"> serve? 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4F1C0" w14:textId="77777777" w:rsidR="00CB7446" w:rsidRDefault="00CB7446"/>
        </w:tc>
      </w:tr>
      <w:tr w:rsidR="00CB7446" w14:paraId="6079C2BC" w14:textId="77777777" w:rsidTr="00CB7446">
        <w:trPr>
          <w:gridAfter w:val="1"/>
          <w:wAfter w:w="10" w:type="dxa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EC3253" w14:textId="77777777" w:rsidR="00CB7446" w:rsidRDefault="00CB7446" w:rsidP="00CB7446"/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38706" w14:textId="77777777" w:rsidR="00CB7446" w:rsidRDefault="00CB7446" w:rsidP="00CB7446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6FC818" w14:textId="77777777" w:rsidR="00CB7446" w:rsidRDefault="00CB7446" w:rsidP="00CB7446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C3587" w14:textId="77777777" w:rsidR="00CB7446" w:rsidRDefault="00CB7446" w:rsidP="00CB7446"/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E8324" w14:textId="77777777" w:rsidR="00CB7446" w:rsidRDefault="00CB7446" w:rsidP="00CB7446"/>
        </w:tc>
      </w:tr>
      <w:tr w:rsidR="00CB7446" w14:paraId="5C538D05" w14:textId="77777777" w:rsidTr="00CB7446">
        <w:trPr>
          <w:gridAfter w:val="1"/>
          <w:wAfter w:w="10" w:type="dxa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3B9E9" w14:textId="77777777" w:rsidR="00CB7446" w:rsidRDefault="00CB7446" w:rsidP="00CB7446">
            <w:pPr>
              <w:rPr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7B15">
              <w:fldChar w:fldCharType="separate"/>
            </w:r>
            <w:r>
              <w:fldChar w:fldCharType="end"/>
            </w:r>
            <w:r>
              <w:t xml:space="preserve"> Preschool 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FFAC3" w14:textId="2D21A509" w:rsidR="00CB7446" w:rsidRDefault="00CB7446" w:rsidP="00CB7446">
            <w:pPr>
              <w:rPr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7B15">
              <w:fldChar w:fldCharType="separate"/>
            </w:r>
            <w:r>
              <w:fldChar w:fldCharType="end"/>
            </w:r>
            <w:r>
              <w:t xml:space="preserve"> Elementary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C3B986" w14:textId="64E7AAE3" w:rsidR="00CB7446" w:rsidRDefault="00CB7446" w:rsidP="00CB7446">
            <w:pPr>
              <w:rPr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7B15">
              <w:fldChar w:fldCharType="separate"/>
            </w:r>
            <w:r>
              <w:fldChar w:fldCharType="end"/>
            </w:r>
            <w:r>
              <w:t xml:space="preserve"> Middle School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D3BBB" w14:textId="0B4B9A62" w:rsidR="00CB7446" w:rsidRDefault="00CB7446" w:rsidP="00CB7446">
            <w:pPr>
              <w:rPr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7B15">
              <w:fldChar w:fldCharType="separate"/>
            </w:r>
            <w:r>
              <w:fldChar w:fldCharType="end"/>
            </w:r>
            <w:r>
              <w:t xml:space="preserve"> High School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92D80" w14:textId="77777777" w:rsidR="00CB7446" w:rsidRDefault="00CB7446" w:rsidP="00CB7446"/>
        </w:tc>
      </w:tr>
      <w:tr w:rsidR="00CB7446" w14:paraId="2E6EC620" w14:textId="77777777" w:rsidTr="00CB7446">
        <w:trPr>
          <w:gridAfter w:val="1"/>
          <w:wAfter w:w="10" w:type="dxa"/>
        </w:trPr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A513B0E" w14:textId="77777777" w:rsidR="00CB7446" w:rsidRDefault="00CB7446" w:rsidP="00CB7446">
            <w:pPr>
              <w:rPr>
                <w:b/>
                <w:bCs/>
              </w:rPr>
            </w:pPr>
          </w:p>
          <w:p w14:paraId="6FBBFBF7" w14:textId="28E4BDC7" w:rsidR="00CB7446" w:rsidRDefault="00CB7446" w:rsidP="00CB7446">
            <w:pPr>
              <w:rPr>
                <w:b/>
                <w:bCs/>
              </w:rPr>
            </w:pPr>
            <w:r w:rsidRPr="00637B67">
              <w:rPr>
                <w:b/>
                <w:bCs/>
              </w:rPr>
              <w:t>Do the students you serve qualify for the following?</w:t>
            </w:r>
          </w:p>
          <w:p w14:paraId="2539EC23" w14:textId="3CE6724E" w:rsidR="00CB7446" w:rsidRPr="00637B67" w:rsidRDefault="00CB7446" w:rsidP="00CB7446">
            <w:pPr>
              <w:rPr>
                <w:b/>
                <w:bCs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4BCE1" w14:textId="77777777" w:rsidR="00CB7446" w:rsidRDefault="00CB7446" w:rsidP="00CB7446"/>
        </w:tc>
      </w:tr>
      <w:tr w:rsidR="00CB7446" w14:paraId="65D66E07" w14:textId="77777777" w:rsidTr="00F809BE">
        <w:trPr>
          <w:gridAfter w:val="1"/>
          <w:wAfter w:w="10" w:type="dxa"/>
          <w:trHeight w:val="252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B390EA" w14:textId="0675B6B5" w:rsidR="00CB7446" w:rsidRDefault="00CB7446" w:rsidP="00CB7446">
            <w:pPr>
              <w:jc w:val="righ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967B15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64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CB524E" w14:textId="64D0C041" w:rsidR="00CB7446" w:rsidRDefault="00CB7446" w:rsidP="00CB7446">
            <w:r>
              <w:t>Students facing barriers to outdoors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D2C599" w14:textId="77777777" w:rsidR="00CB7446" w:rsidRDefault="00CB7446" w:rsidP="00CB7446">
            <w:r>
              <w:t>If so, what percent?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12006" w14:textId="04A0E9B2" w:rsidR="00CB7446" w:rsidRDefault="00CB7446" w:rsidP="00CB7446">
            <w:r>
              <w:t xml:space="preserve">                  %</w:t>
            </w:r>
          </w:p>
        </w:tc>
      </w:tr>
      <w:tr w:rsidR="00CB7446" w14:paraId="04691A9B" w14:textId="77777777" w:rsidTr="00F809BE">
        <w:trPr>
          <w:gridAfter w:val="1"/>
          <w:wAfter w:w="10" w:type="dxa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5AFB2" w14:textId="6BD2D673" w:rsidR="00CB7446" w:rsidRPr="005114CE" w:rsidRDefault="00CB7446" w:rsidP="00CB7446">
            <w:pPr>
              <w:jc w:val="right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15">
              <w:fldChar w:fldCharType="separate"/>
            </w:r>
            <w:r w:rsidRPr="005114CE">
              <w:fldChar w:fldCharType="end"/>
            </w:r>
          </w:p>
        </w:tc>
        <w:tc>
          <w:tcPr>
            <w:tcW w:w="64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C222CB" w14:textId="3388D4CF" w:rsidR="00CB7446" w:rsidRDefault="00CB7446" w:rsidP="00CB7446">
            <w:r>
              <w:t>Free</w:t>
            </w:r>
            <w:r w:rsidR="00B34AC1">
              <w:t>/</w:t>
            </w:r>
            <w:r>
              <w:t xml:space="preserve">reduced lunch*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3F408B" w14:textId="77777777" w:rsidR="00CB7446" w:rsidRDefault="00CB7446" w:rsidP="00CB7446">
            <w:r>
              <w:t>If so, what percent?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DAB80" w14:textId="56169E29" w:rsidR="00CB7446" w:rsidRDefault="00CB7446" w:rsidP="00CB7446">
            <w:r>
              <w:t xml:space="preserve">                  %</w:t>
            </w:r>
          </w:p>
        </w:tc>
      </w:tr>
    </w:tbl>
    <w:p w14:paraId="6F6178C7" w14:textId="77777777" w:rsidR="007C1963" w:rsidRDefault="007C1963"/>
    <w:p w14:paraId="1518BD12" w14:textId="44E3902E" w:rsidR="00330050" w:rsidRDefault="007C1963">
      <w:r>
        <w:t xml:space="preserve">*To determine the percentage of students on free and reduced lunch, visit </w:t>
      </w:r>
      <w:hyperlink r:id="rId12" w:history="1">
        <w:r w:rsidR="00B84A4A" w:rsidRPr="006311F8">
          <w:rPr>
            <w:rStyle w:val="Hyperlink"/>
          </w:rPr>
          <w:t>https://agri.nv.gov/Resources/Data_and_Reports/Food_and_Nutrition/SN/SN_Data_Reports/</w:t>
        </w:r>
      </w:hyperlink>
      <w:r w:rsidR="00B84A4A">
        <w:t xml:space="preserve"> </w:t>
      </w:r>
      <w:r>
        <w:t>and use the latest school year data for the school</w:t>
      </w:r>
      <w:r w:rsidR="00A23D21">
        <w:t>(s)</w:t>
      </w:r>
      <w:r>
        <w:t xml:space="preserve"> where participants are based. If programming </w:t>
      </w:r>
      <w:proofErr w:type="gramStart"/>
      <w:r>
        <w:t>will be</w:t>
      </w:r>
      <w:proofErr w:type="gramEnd"/>
      <w:r>
        <w:t xml:space="preserve"> based at multiple schools </w:t>
      </w:r>
      <w:r w:rsidR="00B84A4A">
        <w:t>please use data from whichever school will have the highest participation. If programming is community based, please use data from the school nearest the programming site</w:t>
      </w:r>
      <w:r w:rsidR="00B80ACD">
        <w:t xml:space="preserve"> or audience</w:t>
      </w:r>
      <w:r w:rsidR="00B84A4A">
        <w:t xml:space="preserve">. </w:t>
      </w:r>
    </w:p>
    <w:p w14:paraId="5718AFD1" w14:textId="77777777" w:rsidR="007C1963" w:rsidRDefault="007C1963"/>
    <w:p w14:paraId="56E7A539" w14:textId="77777777" w:rsidR="004567CF" w:rsidRDefault="004567CF" w:rsidP="00525E0D">
      <w:pPr>
        <w:ind w:left="630"/>
      </w:pPr>
    </w:p>
    <w:p w14:paraId="31EA23F7" w14:textId="628FE57F" w:rsidR="00525E0D" w:rsidRDefault="00C712C1" w:rsidP="00FC1F28">
      <w:r>
        <w:t>P</w:t>
      </w:r>
      <w:r w:rsidR="00525E0D">
        <w:t>lease explain</w:t>
      </w:r>
      <w:r w:rsidR="007C1963">
        <w:t xml:space="preserve"> </w:t>
      </w:r>
      <w:r>
        <w:t xml:space="preserve">how </w:t>
      </w:r>
      <w:r w:rsidR="00424268">
        <w:t xml:space="preserve">your audience </w:t>
      </w:r>
      <w:r>
        <w:t>face</w:t>
      </w:r>
      <w:r w:rsidR="001F29DE">
        <w:t>s</w:t>
      </w:r>
      <w:r>
        <w:t xml:space="preserve"> barriers to the outdoors</w:t>
      </w:r>
      <w:r w:rsidR="002A01BE">
        <w:t xml:space="preserve"> (250 words max)</w:t>
      </w:r>
      <w:r w:rsidR="007C1963">
        <w:t>:</w:t>
      </w:r>
    </w:p>
    <w:p w14:paraId="55B272B1" w14:textId="59873AB4" w:rsidR="006F5E8C" w:rsidRDefault="006F5E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86A422" wp14:editId="02ED798C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6382385" cy="1543050"/>
                <wp:effectExtent l="0" t="0" r="18415" b="190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34055" w14:textId="78FF84AC" w:rsidR="00B96850" w:rsidRDefault="00B96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6A4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35pt;margin-top:15.65pt;width:502.55pt;height:121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">
                <v:textbox>
                  <w:txbxContent>
                    <w:p w14:paraId="3EE34055" w14:textId="78FF84AC" w:rsidR="00B96850" w:rsidRDefault="00B96850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CC798D9" w14:textId="7674F1F1" w:rsidR="006F5E8C" w:rsidRDefault="006F5E8C"/>
    <w:p w14:paraId="0A2FE3B6" w14:textId="3F4933C9" w:rsidR="006F5E8C" w:rsidRDefault="006F5E8C" w:rsidP="006F5E8C">
      <w:pPr>
        <w:pStyle w:val="Heading2"/>
      </w:pPr>
      <w:r>
        <w:t>Organizational Overview</w:t>
      </w:r>
    </w:p>
    <w:p w14:paraId="6A3F6F2B" w14:textId="60F472C2" w:rsidR="006F5E8C" w:rsidRDefault="006F5E8C" w:rsidP="006F5E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98AB5A" wp14:editId="61F2504B">
                <wp:simplePos x="0" y="0"/>
                <wp:positionH relativeFrom="column">
                  <wp:posOffset>-10160</wp:posOffset>
                </wp:positionH>
                <wp:positionV relativeFrom="paragraph">
                  <wp:posOffset>259715</wp:posOffset>
                </wp:positionV>
                <wp:extent cx="6381750" cy="2428875"/>
                <wp:effectExtent l="0" t="0" r="19050" b="28575"/>
                <wp:wrapTopAndBottom/>
                <wp:docPr id="1502138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D8D7D" w14:textId="77777777" w:rsidR="006F5E8C" w:rsidRDefault="006F5E8C" w:rsidP="006F5E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8AB5A" id="_x0000_s1027" type="#_x0000_t202" style="position:absolute;margin-left:-.8pt;margin-top:20.45pt;width:502.5pt;height:19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">
                <v:textbox>
                  <w:txbxContent>
                    <w:p w14:paraId="4CBD8D7D" w14:textId="77777777" w:rsidR="006F5E8C" w:rsidRDefault="006F5E8C" w:rsidP="006F5E8C"/>
                  </w:txbxContent>
                </v:textbox>
                <w10:wrap type="topAndBottom"/>
              </v:shape>
            </w:pict>
          </mc:Fallback>
        </mc:AlternateContent>
      </w:r>
      <w:r>
        <w:t>Please tell us about your organization (3</w:t>
      </w:r>
      <w:r w:rsidR="008A67BC">
        <w:t>50</w:t>
      </w:r>
      <w:r>
        <w:t xml:space="preserve"> words max)</w:t>
      </w:r>
    </w:p>
    <w:p w14:paraId="31B51F78" w14:textId="004E340B" w:rsidR="006F5E8C" w:rsidRPr="006F5E8C" w:rsidRDefault="006F5E8C">
      <w:pPr>
        <w:rPr>
          <w:b/>
          <w:bCs/>
        </w:rPr>
      </w:pPr>
    </w:p>
    <w:p w14:paraId="0EA525CC" w14:textId="165BC452" w:rsidR="007C1963" w:rsidRDefault="007C1963"/>
    <w:p w14:paraId="7819DAE2" w14:textId="5591907C" w:rsidR="00B96850" w:rsidRDefault="00B96850" w:rsidP="007C1963">
      <w:pPr>
        <w:pStyle w:val="Heading2"/>
      </w:pPr>
      <w:r>
        <w:t>Proposed Scope of Work</w:t>
      </w:r>
    </w:p>
    <w:p w14:paraId="12EEF7E1" w14:textId="259DB459" w:rsidR="00B96850" w:rsidRDefault="00B96850" w:rsidP="00B968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7D612B" wp14:editId="5BE52CC0">
                <wp:simplePos x="0" y="0"/>
                <wp:positionH relativeFrom="column">
                  <wp:posOffset>-10160</wp:posOffset>
                </wp:positionH>
                <wp:positionV relativeFrom="paragraph">
                  <wp:posOffset>259715</wp:posOffset>
                </wp:positionV>
                <wp:extent cx="6381750" cy="242887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821EA" w14:textId="45947A69" w:rsidR="00B96850" w:rsidRDefault="00B96850" w:rsidP="00B96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D612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.8pt;margin-top:20.45pt;width:502.5pt;height:19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">
                <v:textbox>
                  <w:txbxContent>
                    <w:p w14:paraId="485821EA" w14:textId="45947A69" w:rsidR="00B96850" w:rsidRDefault="00B96850" w:rsidP="00B96850"/>
                  </w:txbxContent>
                </v:textbox>
                <w10:wrap type="topAndBottom"/>
              </v:shape>
            </w:pict>
          </mc:Fallback>
        </mc:AlternateContent>
      </w:r>
      <w:r>
        <w:t>Please provide a brief project description (</w:t>
      </w:r>
      <w:r w:rsidR="006F5E8C">
        <w:t>350</w:t>
      </w:r>
      <w:r>
        <w:t xml:space="preserve"> words max)</w:t>
      </w:r>
    </w:p>
    <w:p w14:paraId="6CD94255" w14:textId="44DC69C3" w:rsidR="00B96850" w:rsidRPr="00030BC8" w:rsidRDefault="00B96850" w:rsidP="001544A7">
      <w:pPr>
        <w:pStyle w:val="Heading2"/>
      </w:pPr>
      <w:r>
        <w:lastRenderedPageBreak/>
        <w:t>Budget Request</w:t>
      </w:r>
    </w:p>
    <w:p w14:paraId="65D2B26F" w14:textId="77777777" w:rsidR="00B96850" w:rsidRPr="00B023CB" w:rsidRDefault="00B96850" w:rsidP="00B96850"/>
    <w:p w14:paraId="1D69C91B" w14:textId="4FABA69A" w:rsidR="00427A44" w:rsidRDefault="00B96850">
      <w:r>
        <w:t>Please subm</w:t>
      </w:r>
      <w:r w:rsidR="001544A7">
        <w:t>it the program</w:t>
      </w:r>
      <w:r w:rsidR="003A6BF4">
        <w:t xml:space="preserve">/project </w:t>
      </w:r>
      <w:r>
        <w:t>budget</w:t>
      </w:r>
      <w:r w:rsidR="001544A7">
        <w:t xml:space="preserve"> request</w:t>
      </w:r>
      <w:r>
        <w:t xml:space="preserve"> using the Nevada Outdoor Education and Recreation budget spreadsheet template</w:t>
      </w:r>
      <w:r w:rsidR="001544A7">
        <w:t>.</w:t>
      </w:r>
    </w:p>
    <w:p w14:paraId="16F4DF6F" w14:textId="77777777" w:rsidR="00427A44" w:rsidRDefault="00427A44"/>
    <w:p w14:paraId="2F2981D2" w14:textId="77777777" w:rsidR="00871876" w:rsidRDefault="00871876" w:rsidP="00871876">
      <w:pPr>
        <w:pStyle w:val="Heading2"/>
      </w:pPr>
      <w:r w:rsidRPr="009C220D">
        <w:t>Disclaimer and Signature</w:t>
      </w:r>
    </w:p>
    <w:p w14:paraId="666615E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562223D" w14:textId="432B7BBD" w:rsidR="00871876" w:rsidRPr="00871876" w:rsidRDefault="00871876" w:rsidP="00490804">
      <w:pPr>
        <w:pStyle w:val="Italic"/>
      </w:pPr>
      <w:r w:rsidRPr="005114CE">
        <w:t xml:space="preserve">If this application </w:t>
      </w:r>
      <w:r w:rsidR="00631355">
        <w:t>is selected for funding</w:t>
      </w:r>
      <w:r w:rsidRPr="005114CE">
        <w:t xml:space="preserve">, I understand that false or misleading information in my application or </w:t>
      </w:r>
      <w:r w:rsidR="00631355">
        <w:t>presentations</w:t>
      </w:r>
      <w:r w:rsidRPr="005114CE">
        <w:t xml:space="preserve"> may result in</w:t>
      </w:r>
      <w:r w:rsidR="00631355">
        <w:t xml:space="preserve"> </w:t>
      </w:r>
      <w:r w:rsidR="001544A7">
        <w:t xml:space="preserve">the </w:t>
      </w:r>
      <w:r w:rsidR="00631355">
        <w:t>termination of the grant</w:t>
      </w:r>
      <w:r w:rsidRPr="005114CE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3EC7E6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0C885A1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7BB5AE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99B8C4A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F61BF16" w14:textId="77777777" w:rsidR="000D2539" w:rsidRPr="005114CE" w:rsidRDefault="000D2539" w:rsidP="00682C69">
            <w:pPr>
              <w:pStyle w:val="FieldText"/>
            </w:pPr>
          </w:p>
        </w:tc>
      </w:tr>
    </w:tbl>
    <w:p w14:paraId="52BA9707" w14:textId="74CB620B" w:rsidR="005F6E87" w:rsidRDefault="005F6E87" w:rsidP="004E34C6"/>
    <w:p w14:paraId="397D44C5" w14:textId="2A3048A4" w:rsidR="001544A7" w:rsidRPr="004E34C6" w:rsidRDefault="001544A7" w:rsidP="004E34C6"/>
    <w:sectPr w:rsidR="001544A7" w:rsidRPr="004E34C6" w:rsidSect="000949BB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CDC01" w14:textId="77777777" w:rsidR="001063D1" w:rsidRDefault="001063D1" w:rsidP="00176E67">
      <w:r>
        <w:separator/>
      </w:r>
    </w:p>
  </w:endnote>
  <w:endnote w:type="continuationSeparator" w:id="0">
    <w:p w14:paraId="15243387" w14:textId="77777777" w:rsidR="001063D1" w:rsidRDefault="001063D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01EF99A9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F641C" w14:textId="77777777" w:rsidR="001063D1" w:rsidRDefault="001063D1" w:rsidP="00176E67">
      <w:r>
        <w:separator/>
      </w:r>
    </w:p>
  </w:footnote>
  <w:footnote w:type="continuationSeparator" w:id="0">
    <w:p w14:paraId="370D1B48" w14:textId="77777777" w:rsidR="001063D1" w:rsidRDefault="001063D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551B89"/>
    <w:multiLevelType w:val="hybridMultilevel"/>
    <w:tmpl w:val="17B26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A3FB6"/>
    <w:multiLevelType w:val="hybridMultilevel"/>
    <w:tmpl w:val="EC02C654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95054"/>
    <w:multiLevelType w:val="hybridMultilevel"/>
    <w:tmpl w:val="595C9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407EC"/>
    <w:multiLevelType w:val="hybridMultilevel"/>
    <w:tmpl w:val="3D8ED3F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53995">
    <w:abstractNumId w:val="9"/>
  </w:num>
  <w:num w:numId="2" w16cid:durableId="456217828">
    <w:abstractNumId w:val="7"/>
  </w:num>
  <w:num w:numId="3" w16cid:durableId="556744573">
    <w:abstractNumId w:val="6"/>
  </w:num>
  <w:num w:numId="4" w16cid:durableId="977685387">
    <w:abstractNumId w:val="5"/>
  </w:num>
  <w:num w:numId="5" w16cid:durableId="2039231898">
    <w:abstractNumId w:val="4"/>
  </w:num>
  <w:num w:numId="6" w16cid:durableId="645012838">
    <w:abstractNumId w:val="8"/>
  </w:num>
  <w:num w:numId="7" w16cid:durableId="1500267399">
    <w:abstractNumId w:val="3"/>
  </w:num>
  <w:num w:numId="8" w16cid:durableId="1649169146">
    <w:abstractNumId w:val="2"/>
  </w:num>
  <w:num w:numId="9" w16cid:durableId="1774547890">
    <w:abstractNumId w:val="1"/>
  </w:num>
  <w:num w:numId="10" w16cid:durableId="251935408">
    <w:abstractNumId w:val="0"/>
  </w:num>
  <w:num w:numId="11" w16cid:durableId="841435365">
    <w:abstractNumId w:val="12"/>
  </w:num>
  <w:num w:numId="12" w16cid:durableId="2093314916">
    <w:abstractNumId w:val="10"/>
  </w:num>
  <w:num w:numId="13" w16cid:durableId="1222597915">
    <w:abstractNumId w:val="13"/>
  </w:num>
  <w:num w:numId="14" w16cid:durableId="471102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MLAwMjAzsDAzMzVU0lEKTi0uzszPAykwrQUAwKEjJiwAAAA="/>
  </w:docVars>
  <w:rsids>
    <w:rsidRoot w:val="009B6F50"/>
    <w:rsid w:val="00006632"/>
    <w:rsid w:val="000071F7"/>
    <w:rsid w:val="00010B00"/>
    <w:rsid w:val="00013CF4"/>
    <w:rsid w:val="0002798A"/>
    <w:rsid w:val="00030BC8"/>
    <w:rsid w:val="00043C8A"/>
    <w:rsid w:val="00083002"/>
    <w:rsid w:val="00087B85"/>
    <w:rsid w:val="000949BB"/>
    <w:rsid w:val="000A01F1"/>
    <w:rsid w:val="000B75DC"/>
    <w:rsid w:val="000C1163"/>
    <w:rsid w:val="000C797A"/>
    <w:rsid w:val="000D2539"/>
    <w:rsid w:val="000D2BB8"/>
    <w:rsid w:val="000F2DF4"/>
    <w:rsid w:val="000F6783"/>
    <w:rsid w:val="001063D1"/>
    <w:rsid w:val="00110F19"/>
    <w:rsid w:val="0011728E"/>
    <w:rsid w:val="00120C95"/>
    <w:rsid w:val="00140086"/>
    <w:rsid w:val="00141DA7"/>
    <w:rsid w:val="0014663E"/>
    <w:rsid w:val="001544A7"/>
    <w:rsid w:val="00174291"/>
    <w:rsid w:val="00176E67"/>
    <w:rsid w:val="00180664"/>
    <w:rsid w:val="001903F7"/>
    <w:rsid w:val="0019395E"/>
    <w:rsid w:val="001B5C94"/>
    <w:rsid w:val="001B61CF"/>
    <w:rsid w:val="001D6B76"/>
    <w:rsid w:val="001F29DE"/>
    <w:rsid w:val="001F3451"/>
    <w:rsid w:val="00211828"/>
    <w:rsid w:val="00246B3A"/>
    <w:rsid w:val="00250014"/>
    <w:rsid w:val="00274E50"/>
    <w:rsid w:val="00275BB5"/>
    <w:rsid w:val="00286F6A"/>
    <w:rsid w:val="002915ED"/>
    <w:rsid w:val="00291C8C"/>
    <w:rsid w:val="002A01BE"/>
    <w:rsid w:val="002A1947"/>
    <w:rsid w:val="002A1ECE"/>
    <w:rsid w:val="002A2510"/>
    <w:rsid w:val="002A6FA9"/>
    <w:rsid w:val="002B4D1D"/>
    <w:rsid w:val="002C10B1"/>
    <w:rsid w:val="002D222A"/>
    <w:rsid w:val="002D7D20"/>
    <w:rsid w:val="00302B92"/>
    <w:rsid w:val="003076FD"/>
    <w:rsid w:val="00317005"/>
    <w:rsid w:val="00330050"/>
    <w:rsid w:val="00335259"/>
    <w:rsid w:val="00341418"/>
    <w:rsid w:val="003449C0"/>
    <w:rsid w:val="003729B3"/>
    <w:rsid w:val="003844DA"/>
    <w:rsid w:val="003929F1"/>
    <w:rsid w:val="003A1B63"/>
    <w:rsid w:val="003A41A1"/>
    <w:rsid w:val="003A6BF4"/>
    <w:rsid w:val="003B0002"/>
    <w:rsid w:val="003B2326"/>
    <w:rsid w:val="003B6990"/>
    <w:rsid w:val="003F3BF4"/>
    <w:rsid w:val="00400251"/>
    <w:rsid w:val="00424268"/>
    <w:rsid w:val="00427A44"/>
    <w:rsid w:val="00437ED0"/>
    <w:rsid w:val="00440CD8"/>
    <w:rsid w:val="00443837"/>
    <w:rsid w:val="00447DAA"/>
    <w:rsid w:val="00450F66"/>
    <w:rsid w:val="00454F71"/>
    <w:rsid w:val="004567CF"/>
    <w:rsid w:val="00461739"/>
    <w:rsid w:val="00467865"/>
    <w:rsid w:val="00471F50"/>
    <w:rsid w:val="004727EC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5E0D"/>
    <w:rsid w:val="005557F6"/>
    <w:rsid w:val="00556C86"/>
    <w:rsid w:val="00563778"/>
    <w:rsid w:val="00595104"/>
    <w:rsid w:val="005B4AE2"/>
    <w:rsid w:val="005E63CC"/>
    <w:rsid w:val="005E6F74"/>
    <w:rsid w:val="005F2400"/>
    <w:rsid w:val="005F6E87"/>
    <w:rsid w:val="00602863"/>
    <w:rsid w:val="00607FED"/>
    <w:rsid w:val="00613129"/>
    <w:rsid w:val="00617C65"/>
    <w:rsid w:val="006249F7"/>
    <w:rsid w:val="00631355"/>
    <w:rsid w:val="00633650"/>
    <w:rsid w:val="0063459A"/>
    <w:rsid w:val="00634E6F"/>
    <w:rsid w:val="00637B67"/>
    <w:rsid w:val="00642966"/>
    <w:rsid w:val="00644CC4"/>
    <w:rsid w:val="00653686"/>
    <w:rsid w:val="0066126B"/>
    <w:rsid w:val="00664395"/>
    <w:rsid w:val="00682C69"/>
    <w:rsid w:val="006B2736"/>
    <w:rsid w:val="006C4529"/>
    <w:rsid w:val="006C4D45"/>
    <w:rsid w:val="006C63CC"/>
    <w:rsid w:val="006D2635"/>
    <w:rsid w:val="006D779C"/>
    <w:rsid w:val="006E4F63"/>
    <w:rsid w:val="006E729E"/>
    <w:rsid w:val="006F5E8C"/>
    <w:rsid w:val="0070344D"/>
    <w:rsid w:val="00722A00"/>
    <w:rsid w:val="00724FA4"/>
    <w:rsid w:val="0072732D"/>
    <w:rsid w:val="007325A9"/>
    <w:rsid w:val="007407A7"/>
    <w:rsid w:val="0075451A"/>
    <w:rsid w:val="007602AC"/>
    <w:rsid w:val="00761A0E"/>
    <w:rsid w:val="00774B67"/>
    <w:rsid w:val="00786E50"/>
    <w:rsid w:val="00793AC6"/>
    <w:rsid w:val="007A71DE"/>
    <w:rsid w:val="007B199B"/>
    <w:rsid w:val="007B6119"/>
    <w:rsid w:val="007C1963"/>
    <w:rsid w:val="007C1DA0"/>
    <w:rsid w:val="007C71B8"/>
    <w:rsid w:val="007E2A15"/>
    <w:rsid w:val="007E56C4"/>
    <w:rsid w:val="007F3D5B"/>
    <w:rsid w:val="0080618C"/>
    <w:rsid w:val="008107D6"/>
    <w:rsid w:val="008139B7"/>
    <w:rsid w:val="00833674"/>
    <w:rsid w:val="00836A5E"/>
    <w:rsid w:val="0083783F"/>
    <w:rsid w:val="00841645"/>
    <w:rsid w:val="00845F1E"/>
    <w:rsid w:val="00852382"/>
    <w:rsid w:val="00852EC6"/>
    <w:rsid w:val="00856C35"/>
    <w:rsid w:val="00860F63"/>
    <w:rsid w:val="00867A14"/>
    <w:rsid w:val="0087042F"/>
    <w:rsid w:val="00871876"/>
    <w:rsid w:val="008753A7"/>
    <w:rsid w:val="00880FDE"/>
    <w:rsid w:val="0088782D"/>
    <w:rsid w:val="00892443"/>
    <w:rsid w:val="008A67BC"/>
    <w:rsid w:val="008A76FD"/>
    <w:rsid w:val="008B1F1A"/>
    <w:rsid w:val="008B7081"/>
    <w:rsid w:val="008C6FF3"/>
    <w:rsid w:val="008D7A67"/>
    <w:rsid w:val="008F2F8A"/>
    <w:rsid w:val="008F5BCD"/>
    <w:rsid w:val="00902964"/>
    <w:rsid w:val="0091632B"/>
    <w:rsid w:val="00920507"/>
    <w:rsid w:val="00933455"/>
    <w:rsid w:val="0094790F"/>
    <w:rsid w:val="00966B90"/>
    <w:rsid w:val="00967B15"/>
    <w:rsid w:val="009737B7"/>
    <w:rsid w:val="009802C4"/>
    <w:rsid w:val="00986723"/>
    <w:rsid w:val="009976D9"/>
    <w:rsid w:val="00997A3E"/>
    <w:rsid w:val="009A12D5"/>
    <w:rsid w:val="009A4EA3"/>
    <w:rsid w:val="009A55DC"/>
    <w:rsid w:val="009B0C30"/>
    <w:rsid w:val="009B424C"/>
    <w:rsid w:val="009B6F50"/>
    <w:rsid w:val="009C220D"/>
    <w:rsid w:val="009D06B3"/>
    <w:rsid w:val="009E7963"/>
    <w:rsid w:val="00A057DE"/>
    <w:rsid w:val="00A211B2"/>
    <w:rsid w:val="00A23D21"/>
    <w:rsid w:val="00A2727E"/>
    <w:rsid w:val="00A302B7"/>
    <w:rsid w:val="00A35524"/>
    <w:rsid w:val="00A42617"/>
    <w:rsid w:val="00A51365"/>
    <w:rsid w:val="00A60C9E"/>
    <w:rsid w:val="00A70D5D"/>
    <w:rsid w:val="00A74A6F"/>
    <w:rsid w:val="00A74F99"/>
    <w:rsid w:val="00A82BA3"/>
    <w:rsid w:val="00A94ACC"/>
    <w:rsid w:val="00AA2EA7"/>
    <w:rsid w:val="00AC47FD"/>
    <w:rsid w:val="00AC545F"/>
    <w:rsid w:val="00AE6FA4"/>
    <w:rsid w:val="00B023CB"/>
    <w:rsid w:val="00B0383F"/>
    <w:rsid w:val="00B03907"/>
    <w:rsid w:val="00B11811"/>
    <w:rsid w:val="00B311E1"/>
    <w:rsid w:val="00B34165"/>
    <w:rsid w:val="00B34AC1"/>
    <w:rsid w:val="00B4735C"/>
    <w:rsid w:val="00B579DF"/>
    <w:rsid w:val="00B602F4"/>
    <w:rsid w:val="00B80ACD"/>
    <w:rsid w:val="00B84A4A"/>
    <w:rsid w:val="00B90EC2"/>
    <w:rsid w:val="00B91273"/>
    <w:rsid w:val="00B96850"/>
    <w:rsid w:val="00BA0024"/>
    <w:rsid w:val="00BA268F"/>
    <w:rsid w:val="00BB281A"/>
    <w:rsid w:val="00BC07E3"/>
    <w:rsid w:val="00BC39F5"/>
    <w:rsid w:val="00BC69E1"/>
    <w:rsid w:val="00BD103E"/>
    <w:rsid w:val="00C079CA"/>
    <w:rsid w:val="00C45FDA"/>
    <w:rsid w:val="00C67741"/>
    <w:rsid w:val="00C712C1"/>
    <w:rsid w:val="00C74647"/>
    <w:rsid w:val="00C76039"/>
    <w:rsid w:val="00C76480"/>
    <w:rsid w:val="00C80AD2"/>
    <w:rsid w:val="00C8155B"/>
    <w:rsid w:val="00C838E1"/>
    <w:rsid w:val="00C839EF"/>
    <w:rsid w:val="00C92A3C"/>
    <w:rsid w:val="00C92FD6"/>
    <w:rsid w:val="00CA7CA0"/>
    <w:rsid w:val="00CB7446"/>
    <w:rsid w:val="00CD342B"/>
    <w:rsid w:val="00CD66EB"/>
    <w:rsid w:val="00CE5DC7"/>
    <w:rsid w:val="00CE7D54"/>
    <w:rsid w:val="00D14E73"/>
    <w:rsid w:val="00D228EE"/>
    <w:rsid w:val="00D34F57"/>
    <w:rsid w:val="00D35700"/>
    <w:rsid w:val="00D55AFA"/>
    <w:rsid w:val="00D6155E"/>
    <w:rsid w:val="00D83A19"/>
    <w:rsid w:val="00D85C85"/>
    <w:rsid w:val="00D86A85"/>
    <w:rsid w:val="00D90A75"/>
    <w:rsid w:val="00D9197D"/>
    <w:rsid w:val="00DA4514"/>
    <w:rsid w:val="00DC319F"/>
    <w:rsid w:val="00DC47A2"/>
    <w:rsid w:val="00DC7404"/>
    <w:rsid w:val="00DD27FF"/>
    <w:rsid w:val="00DD4C3A"/>
    <w:rsid w:val="00DE1551"/>
    <w:rsid w:val="00DE1A09"/>
    <w:rsid w:val="00DE5C6F"/>
    <w:rsid w:val="00DE63B4"/>
    <w:rsid w:val="00DE7FB7"/>
    <w:rsid w:val="00E106E2"/>
    <w:rsid w:val="00E1619F"/>
    <w:rsid w:val="00E20DDA"/>
    <w:rsid w:val="00E32A8B"/>
    <w:rsid w:val="00E36054"/>
    <w:rsid w:val="00E37E7B"/>
    <w:rsid w:val="00E46E04"/>
    <w:rsid w:val="00E64E2A"/>
    <w:rsid w:val="00E77666"/>
    <w:rsid w:val="00E87396"/>
    <w:rsid w:val="00E96F6F"/>
    <w:rsid w:val="00EB478A"/>
    <w:rsid w:val="00EC42A3"/>
    <w:rsid w:val="00F15CD6"/>
    <w:rsid w:val="00F16AC6"/>
    <w:rsid w:val="00F809BE"/>
    <w:rsid w:val="00F83033"/>
    <w:rsid w:val="00F966AA"/>
    <w:rsid w:val="00FB538F"/>
    <w:rsid w:val="00FB605F"/>
    <w:rsid w:val="00FC1F28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46711"/>
  <w15:docId w15:val="{FC51551D-3F13-4DF7-BF2C-0F489BFC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25E0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84A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gri.nv.gov/Resources/Data_and_Reports/Food_and_Nutrition/SN/SN_Data_Repor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213F509-24C5-42C7-A76E-1BA834406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124</TotalTime>
  <Pages>3</Pages>
  <Words>325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Kendal Scott</cp:lastModifiedBy>
  <cp:revision>87</cp:revision>
  <cp:lastPrinted>2002-05-23T18:14:00Z</cp:lastPrinted>
  <dcterms:created xsi:type="dcterms:W3CDTF">2021-01-20T20:43:00Z</dcterms:created>
  <dcterms:modified xsi:type="dcterms:W3CDTF">2024-07-24T16:20:00Z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